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0AA6B" w14:textId="77777777" w:rsidR="00BA60D8" w:rsidRDefault="00BA60D8" w:rsidP="00D91605">
      <w:pPr>
        <w:jc w:val="center"/>
        <w:rPr>
          <w:rFonts w:ascii="Helvetica" w:eastAsia="Times New Roman" w:hAnsi="Helvetica" w:cs="Times New Roman"/>
          <w:b/>
          <w:bCs/>
          <w:i/>
          <w:color w:val="545454"/>
          <w:sz w:val="32"/>
          <w:szCs w:val="32"/>
          <w:lang w:val="fr-FR"/>
        </w:rPr>
      </w:pPr>
    </w:p>
    <w:p w14:paraId="4606A921" w14:textId="77777777" w:rsidR="00BA60D8" w:rsidRDefault="00BA60D8" w:rsidP="00D91605">
      <w:pPr>
        <w:jc w:val="center"/>
        <w:rPr>
          <w:rFonts w:ascii="Helvetica" w:eastAsia="Times New Roman" w:hAnsi="Helvetica" w:cs="Times New Roman"/>
          <w:b/>
          <w:bCs/>
          <w:i/>
          <w:color w:val="545454"/>
          <w:sz w:val="32"/>
          <w:szCs w:val="32"/>
          <w:lang w:val="fr-FR"/>
        </w:rPr>
      </w:pPr>
    </w:p>
    <w:p w14:paraId="71951F1E" w14:textId="77777777" w:rsidR="00BA60D8" w:rsidRDefault="00BA60D8" w:rsidP="00BA60D8">
      <w:pPr>
        <w:rPr>
          <w:rFonts w:ascii="Helvetica" w:eastAsia="Times New Roman" w:hAnsi="Helvetica" w:cs="Times New Roman"/>
          <w:b/>
          <w:bCs/>
          <w:i/>
          <w:color w:val="545454"/>
          <w:sz w:val="32"/>
          <w:szCs w:val="32"/>
          <w:lang w:val="fr-FR"/>
        </w:rPr>
      </w:pPr>
    </w:p>
    <w:p w14:paraId="44413F73" w14:textId="77777777" w:rsidR="00BA60D8" w:rsidRDefault="00BA60D8" w:rsidP="00BA60D8">
      <w:pPr>
        <w:rPr>
          <w:rFonts w:ascii="Helvetica" w:eastAsia="Times New Roman" w:hAnsi="Helvetica" w:cs="Times New Roman"/>
          <w:b/>
          <w:bCs/>
          <w:i/>
          <w:color w:val="545454"/>
          <w:sz w:val="32"/>
          <w:szCs w:val="32"/>
          <w:lang w:val="fr-FR"/>
        </w:rPr>
      </w:pPr>
    </w:p>
    <w:p w14:paraId="162BFF4A" w14:textId="77777777" w:rsidR="00BA60D8" w:rsidRDefault="00BA60D8" w:rsidP="00BA60D8">
      <w:pPr>
        <w:rPr>
          <w:rFonts w:ascii="Helvetica" w:eastAsia="Times New Roman" w:hAnsi="Helvetica" w:cs="Times New Roman"/>
          <w:b/>
          <w:bCs/>
          <w:i/>
          <w:color w:val="545454"/>
          <w:sz w:val="32"/>
          <w:szCs w:val="32"/>
          <w:lang w:val="fr-FR"/>
        </w:rPr>
      </w:pPr>
    </w:p>
    <w:p w14:paraId="30ED6B90" w14:textId="77777777" w:rsidR="00BA60D8" w:rsidRDefault="00BA60D8" w:rsidP="00BA60D8">
      <w:pPr>
        <w:rPr>
          <w:rFonts w:ascii="Helvetica" w:eastAsia="Times New Roman" w:hAnsi="Helvetica" w:cs="Times New Roman"/>
          <w:b/>
          <w:bCs/>
          <w:i/>
          <w:color w:val="545454"/>
          <w:sz w:val="32"/>
          <w:szCs w:val="32"/>
          <w:lang w:val="fr-FR"/>
        </w:rPr>
      </w:pPr>
      <w:bookmarkStart w:id="0" w:name="_GoBack"/>
      <w:bookmarkEnd w:id="0"/>
    </w:p>
    <w:p w14:paraId="00D7A40F" w14:textId="77777777" w:rsidR="00BA60D8" w:rsidRDefault="00BA60D8" w:rsidP="00D91605">
      <w:pPr>
        <w:jc w:val="center"/>
        <w:rPr>
          <w:rFonts w:ascii="Helvetica" w:eastAsia="Times New Roman" w:hAnsi="Helvetica" w:cs="Times New Roman"/>
          <w:b/>
          <w:bCs/>
          <w:i/>
          <w:color w:val="545454"/>
          <w:sz w:val="32"/>
          <w:szCs w:val="32"/>
          <w:lang w:val="fr-FR"/>
        </w:rPr>
      </w:pPr>
    </w:p>
    <w:p w14:paraId="282F5A1E" w14:textId="0CD0C02D" w:rsidR="00683F11" w:rsidRPr="00F94E42" w:rsidRDefault="00BA60D8" w:rsidP="00D91605">
      <w:pPr>
        <w:jc w:val="center"/>
        <w:rPr>
          <w:rFonts w:ascii="Helvetica" w:eastAsia="Times New Roman" w:hAnsi="Helvetica" w:cs="Times New Roman"/>
          <w:b/>
          <w:bCs/>
          <w:i/>
          <w:color w:val="545454"/>
          <w:sz w:val="32"/>
          <w:szCs w:val="32"/>
          <w:lang w:val="fr-FR"/>
        </w:rPr>
      </w:pPr>
      <w:r>
        <w:rPr>
          <w:rFonts w:ascii="Helvetica" w:eastAsia="Times New Roman" w:hAnsi="Helvetica" w:cs="Times New Roman"/>
          <w:b/>
          <w:bCs/>
          <w:i/>
          <w:color w:val="545454"/>
          <w:sz w:val="32"/>
          <w:szCs w:val="32"/>
          <w:lang w:val="fr-FR"/>
        </w:rPr>
        <w:t>DES   DICACES   à</w:t>
      </w:r>
      <w:r w:rsidR="00683F11" w:rsidRPr="00F94E42">
        <w:rPr>
          <w:rFonts w:ascii="Helvetica" w:eastAsia="Times New Roman" w:hAnsi="Helvetica" w:cs="Times New Roman"/>
          <w:b/>
          <w:bCs/>
          <w:i/>
          <w:color w:val="545454"/>
          <w:sz w:val="32"/>
          <w:szCs w:val="32"/>
          <w:lang w:val="fr-FR"/>
        </w:rPr>
        <w:t xml:space="preserve"> </w:t>
      </w:r>
      <w:r>
        <w:rPr>
          <w:rFonts w:ascii="Helvetica" w:eastAsia="Times New Roman" w:hAnsi="Helvetica" w:cs="Times New Roman"/>
          <w:b/>
          <w:bCs/>
          <w:i/>
          <w:color w:val="545454"/>
          <w:sz w:val="32"/>
          <w:szCs w:val="32"/>
          <w:lang w:val="fr-FR"/>
        </w:rPr>
        <w:t>…</w:t>
      </w:r>
    </w:p>
    <w:p w14:paraId="3BA0E86C" w14:textId="77777777" w:rsidR="00683F11" w:rsidRDefault="00683F11" w:rsidP="00D91605">
      <w:pPr>
        <w:jc w:val="center"/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</w:pPr>
    </w:p>
    <w:p w14:paraId="6BBD8520" w14:textId="77777777" w:rsidR="00BA60D8" w:rsidRDefault="00BA60D8" w:rsidP="00D91605">
      <w:pPr>
        <w:jc w:val="center"/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</w:pPr>
    </w:p>
    <w:p w14:paraId="3F694322" w14:textId="77777777" w:rsidR="00BA60D8" w:rsidRDefault="00BA60D8" w:rsidP="00D91605">
      <w:pPr>
        <w:jc w:val="center"/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</w:pPr>
    </w:p>
    <w:p w14:paraId="313CA4AB" w14:textId="77777777" w:rsidR="000F2F24" w:rsidRDefault="00877624" w:rsidP="000F2F24">
      <w:pPr>
        <w:ind w:left="-426" w:firstLine="284"/>
        <w:jc w:val="center"/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</w:pPr>
      <w:r w:rsidRPr="00683F11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>JJ</w:t>
      </w:r>
      <w:r w:rsidR="0012728B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>, mon cher et tendre</w:t>
      </w:r>
      <w:r w:rsidR="00AD7BF3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 xml:space="preserve">, </w:t>
      </w:r>
      <w:r w:rsidR="005648B3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br/>
      </w:r>
      <w:r w:rsidR="00AD7BF3" w:rsidRPr="00AD7BF3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 xml:space="preserve">pour </w:t>
      </w:r>
      <w:r w:rsidR="00AD7BF3" w:rsidRPr="00085F6B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s</w:t>
      </w:r>
      <w:r w:rsidR="00085F6B" w:rsidRPr="00085F6B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on</w:t>
      </w:r>
      <w:r w:rsidR="00AD7BF3" w:rsidRPr="00085F6B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 xml:space="preserve"> incitation</w:t>
      </w:r>
      <w:r w:rsidR="005648B3" w:rsidRPr="005648B3">
        <w:rPr>
          <w:rFonts w:ascii="Helvetica" w:eastAsia="Times New Roman" w:hAnsi="Helvetica" w:cs="Times New Roman"/>
          <w:bCs/>
          <w:i/>
          <w:color w:val="545454"/>
          <w:sz w:val="32"/>
          <w:szCs w:val="32"/>
          <w:lang w:val="fr-FR"/>
        </w:rPr>
        <w:t xml:space="preserve"> </w:t>
      </w:r>
      <w:r w:rsidR="0012728B" w:rsidRPr="00085F6B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(</w:t>
      </w:r>
      <w:r w:rsidR="00085F6B" w:rsidRPr="00085F6B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sans lui, je ne me serais jamais lancée</w:t>
      </w:r>
      <w:r w:rsidR="0012728B" w:rsidRPr="00085F6B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 !)</w:t>
      </w:r>
      <w:r w:rsidR="00683F11" w:rsidRPr="00085F6B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,</w:t>
      </w:r>
      <w:r w:rsidR="00205694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 xml:space="preserve"> </w:t>
      </w:r>
    </w:p>
    <w:p w14:paraId="315686B1" w14:textId="7E85F0E2" w:rsidR="00683F11" w:rsidRPr="000F2F24" w:rsidRDefault="00205694" w:rsidP="000F2F24">
      <w:pPr>
        <w:ind w:left="-426"/>
        <w:jc w:val="center"/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</w:pPr>
      <w:proofErr w:type="gramStart"/>
      <w:r w:rsidRPr="00AD7BF3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s</w:t>
      </w:r>
      <w:r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on</w:t>
      </w:r>
      <w:proofErr w:type="gramEnd"/>
      <w:r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 xml:space="preserve"> indéfectible</w:t>
      </w:r>
      <w:r w:rsidRPr="00AD7BF3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 xml:space="preserve"> </w:t>
      </w:r>
      <w:r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soutien</w:t>
      </w:r>
      <w:r w:rsidRPr="00085F6B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 xml:space="preserve">, </w:t>
      </w:r>
      <w:r w:rsidR="00AD7BF3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 xml:space="preserve">ses </w:t>
      </w:r>
      <w:r w:rsidR="00085F6B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jeux de</w:t>
      </w:r>
      <w:r w:rsidR="00AD7BF3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 xml:space="preserve"> mots </w:t>
      </w:r>
      <w:r w:rsidR="00683F11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(</w:t>
      </w:r>
      <w:r w:rsidR="00AD7BF3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les formules</w:t>
      </w:r>
      <w:r w:rsidR="00683F11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 xml:space="preserve">, c’est lui !) et </w:t>
      </w:r>
      <w:r w:rsidR="00AD7BF3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 xml:space="preserve">ses relectures </w:t>
      </w:r>
      <w:r w:rsidR="005648B3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 xml:space="preserve">toujours </w:t>
      </w:r>
      <w:r w:rsidR="00683F11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a</w:t>
      </w:r>
      <w:r w:rsidR="00AD7BF3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visées,</w:t>
      </w:r>
    </w:p>
    <w:p w14:paraId="0607B98F" w14:textId="338E35A0" w:rsidR="00877624" w:rsidRDefault="00877624" w:rsidP="00D91605">
      <w:pPr>
        <w:jc w:val="center"/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</w:pPr>
      <w:r w:rsidRPr="00683F11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>Ay</w:t>
      </w:r>
      <w:r w:rsidR="0012728B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>meric</w:t>
      </w:r>
      <w:r w:rsidRPr="00683F11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 xml:space="preserve"> et Ax</w:t>
      </w:r>
      <w:r w:rsidR="0012728B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>el, nos deux fistons</w:t>
      </w:r>
      <w:r w:rsidR="00AD7BF3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 xml:space="preserve">, </w:t>
      </w:r>
      <w:r w:rsidR="005648B3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br/>
      </w:r>
      <w:r w:rsidR="00AD7BF3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pour leurs c</w:t>
      </w:r>
      <w:r w:rsidR="00683F11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onseils techniques</w:t>
      </w:r>
      <w:r w:rsidR="0012728B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 xml:space="preserve"> et bonnes adresses</w:t>
      </w:r>
      <w:r w:rsidR="00AD7BF3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,</w:t>
      </w:r>
    </w:p>
    <w:p w14:paraId="0241E7A4" w14:textId="7D7741F3" w:rsidR="00683F11" w:rsidRPr="00683F11" w:rsidRDefault="008F7E65" w:rsidP="00B77E24">
      <w:pPr>
        <w:ind w:right="-290"/>
        <w:jc w:val="center"/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</w:pPr>
      <w:r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>G</w:t>
      </w:r>
      <w:r w:rsidR="00683F11" w:rsidRPr="00683F11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>illes</w:t>
      </w:r>
      <w:r w:rsidR="0012728B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>, mon regretté parrain</w:t>
      </w:r>
      <w:r w:rsidR="00AD7BF3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 xml:space="preserve">, </w:t>
      </w:r>
      <w:r w:rsidR="005648B3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br/>
      </w:r>
      <w:r w:rsidR="00AD7BF3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 xml:space="preserve">pour </w:t>
      </w:r>
      <w:r w:rsidR="00BB55C0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le</w:t>
      </w:r>
      <w:r w:rsidR="00AD7BF3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 xml:space="preserve"> f</w:t>
      </w:r>
      <w:r w:rsidR="00683F11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inanc</w:t>
      </w:r>
      <w:r w:rsidR="00AD7BF3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ement</w:t>
      </w:r>
      <w:r w:rsidR="005648B3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 xml:space="preserve"> </w:t>
      </w:r>
      <w:r w:rsidR="00085F6B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 xml:space="preserve">du site </w:t>
      </w:r>
      <w:r w:rsidR="005648B3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 xml:space="preserve">- voire son intérêt amusé </w:t>
      </w:r>
      <w:r w:rsidR="00683F11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de là-haut</w:t>
      </w:r>
      <w:r w:rsidR="005648B3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,</w:t>
      </w:r>
    </w:p>
    <w:p w14:paraId="17128A02" w14:textId="402B085B" w:rsidR="00683F11" w:rsidRPr="00AD7BF3" w:rsidRDefault="00683F11" w:rsidP="00D91605">
      <w:pPr>
        <w:jc w:val="center"/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</w:pPr>
      <w:r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>Sébastien</w:t>
      </w:r>
      <w:r w:rsidR="00AD7BF3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 xml:space="preserve">, </w:t>
      </w:r>
      <w:r w:rsidR="00D175EC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>notre</w:t>
      </w:r>
      <w:r w:rsidR="005648B3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 xml:space="preserve"> </w:t>
      </w:r>
      <w:r w:rsidR="00AD7BF3" w:rsidRPr="005648B3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>d</w:t>
      </w:r>
      <w:r w:rsidRPr="005648B3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>éveloppeur</w:t>
      </w:r>
      <w:r w:rsidR="005648B3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 xml:space="preserve">, </w:t>
      </w:r>
      <w:r w:rsidR="005648B3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br/>
        <w:t xml:space="preserve">pour </w:t>
      </w:r>
      <w:r w:rsidR="00EE73A8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avoir réussi à mettre en forme</w:t>
      </w:r>
      <w:r w:rsidR="005648B3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 xml:space="preserve"> </w:t>
      </w:r>
      <w:r w:rsidR="00085F6B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nos</w:t>
      </w:r>
      <w:r w:rsidR="00C06C67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 xml:space="preserve"> </w:t>
      </w:r>
      <w:r w:rsidR="005648B3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idées,</w:t>
      </w:r>
    </w:p>
    <w:p w14:paraId="03C47B1F" w14:textId="5FE58160" w:rsidR="005648B3" w:rsidRDefault="009A6754" w:rsidP="00D91605">
      <w:pPr>
        <w:jc w:val="center"/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</w:pPr>
      <w:r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 xml:space="preserve">Rossella, </w:t>
      </w:r>
      <w:r w:rsidR="005648B3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 xml:space="preserve">Christelle, Stéphanie, </w:t>
      </w:r>
      <w:r w:rsidR="0012728B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>Mélaine et</w:t>
      </w:r>
      <w:r w:rsidR="00877624" w:rsidRPr="00683F11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 xml:space="preserve"> Anne-Marie</w:t>
      </w:r>
      <w:r w:rsidR="00AD7BF3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>,</w:t>
      </w:r>
    </w:p>
    <w:p w14:paraId="7A5451F1" w14:textId="2A2F7704" w:rsidR="0012728B" w:rsidRDefault="005648B3" w:rsidP="00D91605">
      <w:pPr>
        <w:jc w:val="center"/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</w:pPr>
      <w:proofErr w:type="gramStart"/>
      <w:r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pour</w:t>
      </w:r>
      <w:proofErr w:type="gramEnd"/>
      <w:r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 xml:space="preserve"> leur fidélité et chaleureux encouragements,</w:t>
      </w:r>
    </w:p>
    <w:p w14:paraId="5E3F359A" w14:textId="0B33ABDA" w:rsidR="00AD7BF3" w:rsidRPr="00AD7BF3" w:rsidRDefault="00AD7BF3" w:rsidP="00D91605">
      <w:pPr>
        <w:jc w:val="center"/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</w:pPr>
      <w:r w:rsidRPr="00AD7BF3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>Madeleine, Jean-Claude</w:t>
      </w:r>
      <w:r w:rsidR="00B0065F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>, Liliane, Chantal et</w:t>
      </w:r>
      <w:r w:rsidRPr="00AD7BF3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 xml:space="preserve"> Yannick</w:t>
      </w:r>
    </w:p>
    <w:p w14:paraId="619ED124" w14:textId="4DEC6379" w:rsidR="005648B3" w:rsidRDefault="005648B3" w:rsidP="00D91605">
      <w:pPr>
        <w:jc w:val="center"/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</w:pPr>
      <w:proofErr w:type="gramStart"/>
      <w:r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pour</w:t>
      </w:r>
      <w:proofErr w:type="gramEnd"/>
      <w:r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 xml:space="preserve"> les joyeux moments passés aux Calculots Perroziens</w:t>
      </w:r>
      <w:r w:rsidR="00D175EC"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  <w:t>,</w:t>
      </w:r>
    </w:p>
    <w:p w14:paraId="4C0C8F67" w14:textId="6329FE09" w:rsidR="005648B3" w:rsidRDefault="00085F6B" w:rsidP="00D91605">
      <w:pPr>
        <w:jc w:val="center"/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</w:pPr>
      <w:proofErr w:type="gramStart"/>
      <w:r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>sans</w:t>
      </w:r>
      <w:proofErr w:type="gramEnd"/>
      <w:r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 xml:space="preserve"> compter</w:t>
      </w:r>
      <w:r w:rsidR="005648B3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 xml:space="preserve"> </w:t>
      </w:r>
      <w:r w:rsidR="00F24EE8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>vous tous</w:t>
      </w:r>
      <w:r w:rsidR="00BB55C0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>,</w:t>
      </w:r>
      <w:r w:rsidR="00F24EE8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 xml:space="preserve"> amis</w:t>
      </w:r>
      <w:r w:rsidR="005648B3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 xml:space="preserve"> lecteurs</w:t>
      </w:r>
      <w:r w:rsidR="00F24EE8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 xml:space="preserve"> </w:t>
      </w:r>
      <w:r w:rsidR="005648B3"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  <w:t>!</w:t>
      </w:r>
    </w:p>
    <w:p w14:paraId="5D106226" w14:textId="77777777" w:rsidR="00085F6B" w:rsidRDefault="00085F6B" w:rsidP="00D91605">
      <w:pPr>
        <w:jc w:val="center"/>
        <w:rPr>
          <w:rFonts w:ascii="Helvetica" w:eastAsia="Times New Roman" w:hAnsi="Helvetica" w:cs="Times New Roman"/>
          <w:b/>
          <w:bCs/>
          <w:color w:val="545454"/>
          <w:sz w:val="32"/>
          <w:szCs w:val="32"/>
          <w:lang w:val="fr-FR"/>
        </w:rPr>
      </w:pPr>
    </w:p>
    <w:p w14:paraId="1ECC530B" w14:textId="3ED6F525" w:rsidR="00085F6B" w:rsidRPr="00085F6B" w:rsidRDefault="00085F6B" w:rsidP="00D91605">
      <w:pPr>
        <w:jc w:val="center"/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</w:pPr>
    </w:p>
    <w:p w14:paraId="589227F7" w14:textId="77777777" w:rsidR="00085F6B" w:rsidRPr="00085F6B" w:rsidRDefault="00085F6B" w:rsidP="00D91605">
      <w:pPr>
        <w:jc w:val="center"/>
        <w:rPr>
          <w:rFonts w:ascii="Helvetica" w:eastAsia="Times New Roman" w:hAnsi="Helvetica" w:cs="Times New Roman"/>
          <w:bCs/>
          <w:color w:val="545454"/>
          <w:sz w:val="32"/>
          <w:szCs w:val="32"/>
          <w:lang w:val="fr-FR"/>
        </w:rPr>
      </w:pPr>
    </w:p>
    <w:sectPr w:rsidR="00085F6B" w:rsidRPr="00085F6B" w:rsidSect="00955B1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8E72777"/>
    <w:multiLevelType w:val="multilevel"/>
    <w:tmpl w:val="65E6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9E16E6"/>
    <w:multiLevelType w:val="multilevel"/>
    <w:tmpl w:val="34B8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C0964"/>
    <w:multiLevelType w:val="multilevel"/>
    <w:tmpl w:val="DFB0E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C0"/>
    <w:rsid w:val="00085F6B"/>
    <w:rsid w:val="000D099A"/>
    <w:rsid w:val="000F2F24"/>
    <w:rsid w:val="0012728B"/>
    <w:rsid w:val="00205694"/>
    <w:rsid w:val="002817A8"/>
    <w:rsid w:val="003E13AD"/>
    <w:rsid w:val="003E3FD5"/>
    <w:rsid w:val="00447562"/>
    <w:rsid w:val="004939B5"/>
    <w:rsid w:val="004D1BC0"/>
    <w:rsid w:val="00534157"/>
    <w:rsid w:val="005648B3"/>
    <w:rsid w:val="005B3D6B"/>
    <w:rsid w:val="005F19D6"/>
    <w:rsid w:val="005F35E4"/>
    <w:rsid w:val="00627306"/>
    <w:rsid w:val="00683F11"/>
    <w:rsid w:val="00743E43"/>
    <w:rsid w:val="00775A5A"/>
    <w:rsid w:val="007A0400"/>
    <w:rsid w:val="008551FB"/>
    <w:rsid w:val="00867CBA"/>
    <w:rsid w:val="00877624"/>
    <w:rsid w:val="008D437B"/>
    <w:rsid w:val="008E2EFB"/>
    <w:rsid w:val="008F7E65"/>
    <w:rsid w:val="00955B1E"/>
    <w:rsid w:val="009840DC"/>
    <w:rsid w:val="00996220"/>
    <w:rsid w:val="009A6754"/>
    <w:rsid w:val="009B4AB0"/>
    <w:rsid w:val="00A873B5"/>
    <w:rsid w:val="00AC6882"/>
    <w:rsid w:val="00AD7BF3"/>
    <w:rsid w:val="00AE0FDC"/>
    <w:rsid w:val="00B0065F"/>
    <w:rsid w:val="00B77E24"/>
    <w:rsid w:val="00B82854"/>
    <w:rsid w:val="00BA60D8"/>
    <w:rsid w:val="00BB55C0"/>
    <w:rsid w:val="00C02C97"/>
    <w:rsid w:val="00C06C67"/>
    <w:rsid w:val="00C40A0E"/>
    <w:rsid w:val="00C90430"/>
    <w:rsid w:val="00C93036"/>
    <w:rsid w:val="00CD203E"/>
    <w:rsid w:val="00CE24D0"/>
    <w:rsid w:val="00D175EC"/>
    <w:rsid w:val="00D37AEB"/>
    <w:rsid w:val="00D54C82"/>
    <w:rsid w:val="00D91605"/>
    <w:rsid w:val="00DB3EED"/>
    <w:rsid w:val="00E16A78"/>
    <w:rsid w:val="00E37F0C"/>
    <w:rsid w:val="00E7646B"/>
    <w:rsid w:val="00EB1975"/>
    <w:rsid w:val="00EE73A8"/>
    <w:rsid w:val="00F1575F"/>
    <w:rsid w:val="00F24EE8"/>
    <w:rsid w:val="00F35292"/>
    <w:rsid w:val="00F430B9"/>
    <w:rsid w:val="00F9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E307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3FD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FD5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54C8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E16A78"/>
  </w:style>
  <w:style w:type="character" w:styleId="Lienhypertexte">
    <w:name w:val="Hyperlink"/>
    <w:basedOn w:val="Policepardfaut"/>
    <w:uiPriority w:val="99"/>
    <w:semiHidden/>
    <w:unhideWhenUsed/>
    <w:rsid w:val="00085F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3FD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FD5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54C8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E16A78"/>
  </w:style>
  <w:style w:type="character" w:styleId="Lienhypertexte">
    <w:name w:val="Hyperlink"/>
    <w:basedOn w:val="Policepardfaut"/>
    <w:uiPriority w:val="99"/>
    <w:semiHidden/>
    <w:unhideWhenUsed/>
    <w:rsid w:val="00085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114</Words>
  <Characters>633</Characters>
  <Application>Microsoft Macintosh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Freymond</dc:creator>
  <cp:keywords/>
  <dc:description/>
  <cp:lastModifiedBy>Freymond</cp:lastModifiedBy>
  <cp:revision>68</cp:revision>
  <dcterms:created xsi:type="dcterms:W3CDTF">2014-04-19T18:30:00Z</dcterms:created>
  <dcterms:modified xsi:type="dcterms:W3CDTF">2017-08-07T13:12:00Z</dcterms:modified>
</cp:coreProperties>
</file>